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EE" w:rsidRPr="000541B7" w:rsidRDefault="001855B1">
      <w:pPr>
        <w:spacing w:before="53" w:line="280" w:lineRule="exact"/>
        <w:ind w:left="226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hAnsi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8.35pt;margin-top:651.3pt;width:44.65pt;height:25.45pt;z-index:-25166028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Theme="minorHAnsi" w:hAnsiTheme="minorHAnsi"/>
        </w:rPr>
        <w:pict>
          <v:shape id="_x0000_s1028" type="#_x0000_t75" style="position:absolute;left:0;text-align:left;margin-left:29.95pt;margin-top:117.65pt;width:36.2pt;height:29.2pt;z-index:-251659264;mso-position-horizontal-relative:page">
            <v:imagedata r:id="rId8" o:title=""/>
            <w10:wrap anchorx="page"/>
          </v:shape>
        </w:pict>
      </w:r>
      <w:r>
        <w:rPr>
          <w:rFonts w:asciiTheme="minorHAnsi" w:hAnsiTheme="minorHAnsi"/>
        </w:rPr>
        <w:pict>
          <v:shape id="_x0000_s1027" type="#_x0000_t75" style="position:absolute;left:0;text-align:left;margin-left:30pt;margin-top:501.15pt;width:44.65pt;height:38.9pt;z-index:-251658240;mso-position-horizontal-relative:page">
            <v:imagedata r:id="rId9" o:title=""/>
            <w10:wrap anchorx="page"/>
          </v:shape>
        </w:pict>
      </w:r>
      <w:r>
        <w:rPr>
          <w:rFonts w:asciiTheme="minorHAnsi" w:hAnsiTheme="minorHAnsi"/>
        </w:rPr>
        <w:pict>
          <v:shape id="_x0000_s1026" type="#_x0000_t75" style="position:absolute;left:0;text-align:left;margin-left:42.95pt;margin-top:369.35pt;width:23.05pt;height:36pt;z-index:-251657216;mso-position-horizontal-relative:page">
            <v:imagedata r:id="rId10" o:title=""/>
            <w10:wrap anchorx="page"/>
          </v:shape>
        </w:pict>
      </w:r>
    </w:p>
    <w:p w:rsidR="00DD7BEE" w:rsidRPr="000541B7" w:rsidRDefault="00DD7BEE">
      <w:pPr>
        <w:spacing w:line="200" w:lineRule="exact"/>
        <w:rPr>
          <w:rFonts w:asciiTheme="minorHAnsi" w:hAnsiTheme="minorHAnsi"/>
        </w:rPr>
      </w:pPr>
    </w:p>
    <w:p w:rsidR="00DD7BEE" w:rsidRPr="000541B7" w:rsidRDefault="00DD7BEE">
      <w:pPr>
        <w:spacing w:before="6" w:line="220" w:lineRule="exact"/>
        <w:rPr>
          <w:rFonts w:asciiTheme="minorHAnsi" w:hAnsiTheme="minorHAnsi"/>
          <w:sz w:val="22"/>
          <w:szCs w:val="22"/>
        </w:rPr>
      </w:pPr>
    </w:p>
    <w:tbl>
      <w:tblPr>
        <w:tblW w:w="15912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2361"/>
        <w:gridCol w:w="3970"/>
        <w:gridCol w:w="2731"/>
        <w:gridCol w:w="2731"/>
        <w:gridCol w:w="2731"/>
      </w:tblGrid>
      <w:tr w:rsidR="00B50E69" w:rsidRPr="000541B7" w:rsidTr="00A31C30">
        <w:trPr>
          <w:trHeight w:hRule="exact" w:val="814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:rsidR="00B50E69" w:rsidRPr="000541B7" w:rsidRDefault="00B50E69">
            <w:pPr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:rsidR="00B50E69" w:rsidRPr="00C9380E" w:rsidRDefault="00B50E69" w:rsidP="00C9380E">
            <w:pPr>
              <w:ind w:left="471"/>
              <w:rPr>
                <w:rFonts w:asciiTheme="minorHAnsi" w:eastAsia="Comic Sans MS" w:hAnsiTheme="minorHAnsi" w:cs="Comic Sans MS"/>
                <w:b/>
                <w:spacing w:val="-1"/>
                <w:sz w:val="22"/>
                <w:szCs w:val="16"/>
              </w:rPr>
            </w:pPr>
          </w:p>
          <w:p w:rsidR="00B50E69" w:rsidRPr="00C9380E" w:rsidRDefault="00B50E69" w:rsidP="00C9380E">
            <w:pPr>
              <w:ind w:left="66"/>
              <w:jc w:val="center"/>
              <w:rPr>
                <w:rFonts w:asciiTheme="minorHAnsi" w:eastAsia="Comic Sans MS" w:hAnsiTheme="minorHAnsi" w:cs="Comic Sans MS"/>
                <w:sz w:val="22"/>
                <w:szCs w:val="16"/>
              </w:rPr>
            </w:pPr>
            <w:r w:rsidRPr="00C9380E">
              <w:rPr>
                <w:rFonts w:asciiTheme="minorHAnsi" w:eastAsia="Comic Sans MS" w:hAnsiTheme="minorHAnsi" w:cs="Comic Sans MS"/>
                <w:b/>
                <w:spacing w:val="-1"/>
                <w:sz w:val="36"/>
                <w:szCs w:val="16"/>
              </w:rPr>
              <w:t>Science S</w:t>
            </w:r>
            <w:r w:rsidRPr="00C9380E">
              <w:rPr>
                <w:rFonts w:asciiTheme="minorHAnsi" w:eastAsia="Comic Sans MS" w:hAnsiTheme="minorHAnsi" w:cs="Comic Sans MS"/>
                <w:b/>
                <w:sz w:val="36"/>
                <w:szCs w:val="16"/>
              </w:rPr>
              <w:t>ki</w:t>
            </w:r>
            <w:r w:rsidRPr="00C9380E">
              <w:rPr>
                <w:rFonts w:asciiTheme="minorHAnsi" w:eastAsia="Comic Sans MS" w:hAnsiTheme="minorHAnsi" w:cs="Comic Sans MS"/>
                <w:b/>
                <w:spacing w:val="-1"/>
                <w:sz w:val="36"/>
                <w:szCs w:val="16"/>
              </w:rPr>
              <w:t>l</w:t>
            </w:r>
            <w:r w:rsidRPr="00C9380E">
              <w:rPr>
                <w:rFonts w:asciiTheme="minorHAnsi" w:eastAsia="Comic Sans MS" w:hAnsiTheme="minorHAnsi" w:cs="Comic Sans MS"/>
                <w:b/>
                <w:sz w:val="36"/>
                <w:szCs w:val="16"/>
              </w:rPr>
              <w:t>l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:rsidR="00B50E69" w:rsidRPr="00C9380E" w:rsidRDefault="00B50E69" w:rsidP="00C9380E">
            <w:pPr>
              <w:spacing w:line="200" w:lineRule="exact"/>
              <w:ind w:left="114" w:right="170"/>
              <w:jc w:val="center"/>
              <w:rPr>
                <w:rFonts w:asciiTheme="minorHAnsi" w:eastAsia="Comic Sans MS" w:hAnsiTheme="minorHAnsi" w:cs="Comic Sans MS"/>
                <w:sz w:val="22"/>
                <w:szCs w:val="16"/>
              </w:rPr>
            </w:pPr>
            <w:r w:rsidRPr="00C9380E">
              <w:rPr>
                <w:rFonts w:asciiTheme="minorHAnsi" w:eastAsia="Comic Sans MS" w:hAnsiTheme="minorHAnsi" w:cs="Comic Sans MS"/>
                <w:b/>
                <w:sz w:val="22"/>
                <w:szCs w:val="16"/>
              </w:rPr>
              <w:t>Y</w:t>
            </w:r>
            <w:r w:rsidRPr="00C9380E">
              <w:rPr>
                <w:rFonts w:asciiTheme="minorHAnsi" w:eastAsia="Comic Sans MS" w:hAnsiTheme="minorHAnsi" w:cs="Comic Sans MS"/>
                <w:b/>
                <w:spacing w:val="-1"/>
                <w:sz w:val="22"/>
                <w:szCs w:val="16"/>
              </w:rPr>
              <w:t>ea</w:t>
            </w:r>
            <w:r w:rsidRPr="00C9380E">
              <w:rPr>
                <w:rFonts w:asciiTheme="minorHAnsi" w:eastAsia="Comic Sans MS" w:hAnsiTheme="minorHAnsi" w:cs="Comic Sans MS"/>
                <w:b/>
                <w:sz w:val="22"/>
                <w:szCs w:val="16"/>
              </w:rPr>
              <w:t>r 1</w:t>
            </w:r>
            <w:r w:rsidRPr="00C9380E">
              <w:rPr>
                <w:rFonts w:asciiTheme="minorHAnsi" w:eastAsia="Comic Sans MS" w:hAnsiTheme="minorHAnsi" w:cs="Comic Sans MS"/>
                <w:b/>
                <w:spacing w:val="-2"/>
                <w:sz w:val="22"/>
                <w:szCs w:val="16"/>
              </w:rPr>
              <w:t xml:space="preserve"> </w:t>
            </w:r>
            <w:r w:rsidRPr="00C9380E">
              <w:rPr>
                <w:rFonts w:asciiTheme="minorHAnsi" w:eastAsia="Comic Sans MS" w:hAnsiTheme="minorHAnsi" w:cs="Comic Sans MS"/>
                <w:b/>
                <w:sz w:val="22"/>
                <w:szCs w:val="16"/>
              </w:rPr>
              <w:t>&amp; 2</w:t>
            </w:r>
          </w:p>
          <w:p w:rsidR="00B50E69" w:rsidRPr="00C9380E" w:rsidRDefault="00B50E69" w:rsidP="00C9380E">
            <w:pPr>
              <w:ind w:left="114" w:right="170"/>
              <w:jc w:val="center"/>
              <w:rPr>
                <w:rFonts w:asciiTheme="minorHAnsi" w:eastAsia="Comic Sans MS" w:hAnsiTheme="minorHAnsi" w:cs="Comic Sans MS"/>
                <w:i/>
                <w:sz w:val="22"/>
                <w:szCs w:val="16"/>
              </w:rPr>
            </w:pPr>
            <w:r w:rsidRPr="00C9380E">
              <w:rPr>
                <w:rFonts w:asciiTheme="minorHAnsi" w:eastAsia="Comic Sans MS" w:hAnsiTheme="minorHAnsi" w:cs="Comic Sans MS"/>
                <w:b/>
                <w:i/>
                <w:spacing w:val="1"/>
                <w:sz w:val="22"/>
                <w:szCs w:val="16"/>
              </w:rPr>
              <w:t>T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-1"/>
                <w:sz w:val="22"/>
                <w:szCs w:val="16"/>
              </w:rPr>
              <w:t>eac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1"/>
                <w:sz w:val="22"/>
                <w:szCs w:val="16"/>
              </w:rPr>
              <w:t>h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-1"/>
                <w:sz w:val="22"/>
                <w:szCs w:val="16"/>
              </w:rPr>
              <w:t>e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>r m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-1"/>
                <w:sz w:val="22"/>
                <w:szCs w:val="16"/>
              </w:rPr>
              <w:t>odel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>s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1"/>
                <w:sz w:val="22"/>
                <w:szCs w:val="16"/>
              </w:rPr>
              <w:t xml:space="preserve"> g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-1"/>
                <w:sz w:val="22"/>
                <w:szCs w:val="16"/>
              </w:rPr>
              <w:t>oo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>d pr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-1"/>
                <w:sz w:val="22"/>
                <w:szCs w:val="16"/>
              </w:rPr>
              <w:t>act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>i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-1"/>
                <w:sz w:val="22"/>
                <w:szCs w:val="16"/>
              </w:rPr>
              <w:t>c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 xml:space="preserve">e 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-2"/>
                <w:sz w:val="22"/>
                <w:szCs w:val="16"/>
              </w:rPr>
              <w:t>i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 xml:space="preserve">n 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-1"/>
                <w:sz w:val="22"/>
                <w:szCs w:val="16"/>
              </w:rPr>
              <w:t>la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>n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1"/>
                <w:sz w:val="22"/>
                <w:szCs w:val="16"/>
              </w:rPr>
              <w:t>g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>ua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1"/>
                <w:sz w:val="22"/>
                <w:szCs w:val="16"/>
              </w:rPr>
              <w:t>g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 xml:space="preserve">e 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-1"/>
                <w:sz w:val="22"/>
                <w:szCs w:val="16"/>
              </w:rPr>
              <w:t>a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 xml:space="preserve">nd 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1"/>
                <w:sz w:val="22"/>
                <w:szCs w:val="16"/>
              </w:rPr>
              <w:t>th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>in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pacing w:val="-3"/>
                <w:sz w:val="22"/>
                <w:szCs w:val="16"/>
              </w:rPr>
              <w:t>k</w:t>
            </w:r>
            <w:r w:rsidRPr="00C9380E">
              <w:rPr>
                <w:rFonts w:asciiTheme="minorHAnsi" w:eastAsia="Comic Sans MS" w:hAnsiTheme="minorHAnsi" w:cs="Comic Sans MS"/>
                <w:b/>
                <w:i/>
                <w:sz w:val="22"/>
                <w:szCs w:val="16"/>
              </w:rPr>
              <w:t>ing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:rsidR="00B50E69" w:rsidRPr="00B72EC3" w:rsidRDefault="00B50E69" w:rsidP="00EB09CC">
            <w:pPr>
              <w:spacing w:line="200" w:lineRule="exact"/>
              <w:ind w:left="114" w:right="170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16"/>
              </w:rPr>
            </w:pPr>
          </w:p>
          <w:p w:rsidR="00B50E69" w:rsidRPr="00B72EC3" w:rsidRDefault="00B50E69" w:rsidP="00EB09CC">
            <w:pPr>
              <w:spacing w:line="200" w:lineRule="exact"/>
              <w:ind w:left="114" w:right="170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16"/>
              </w:rPr>
            </w:pPr>
            <w:r w:rsidRPr="00B72EC3">
              <w:rPr>
                <w:rFonts w:asciiTheme="minorHAnsi" w:eastAsia="Comic Sans MS" w:hAnsiTheme="minorHAnsi" w:cs="Comic Sans MS"/>
                <w:b/>
                <w:sz w:val="24"/>
                <w:szCs w:val="16"/>
              </w:rPr>
              <w:t>EMERGING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:rsidR="00B50E69" w:rsidRPr="00B72EC3" w:rsidRDefault="00B50E69" w:rsidP="00EB09CC">
            <w:pPr>
              <w:spacing w:line="200" w:lineRule="exact"/>
              <w:ind w:left="114" w:right="170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16"/>
              </w:rPr>
            </w:pPr>
          </w:p>
          <w:p w:rsidR="00B50E69" w:rsidRPr="00B72EC3" w:rsidRDefault="00B50E69" w:rsidP="00EB09CC">
            <w:pPr>
              <w:spacing w:line="200" w:lineRule="exact"/>
              <w:ind w:left="114" w:right="170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16"/>
              </w:rPr>
            </w:pPr>
            <w:r w:rsidRPr="00B72EC3">
              <w:rPr>
                <w:rFonts w:asciiTheme="minorHAnsi" w:eastAsia="Comic Sans MS" w:hAnsiTheme="minorHAnsi" w:cs="Comic Sans MS"/>
                <w:b/>
                <w:sz w:val="24"/>
                <w:szCs w:val="16"/>
              </w:rPr>
              <w:t>EXPECTED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:rsidR="00B50E69" w:rsidRPr="00B72EC3" w:rsidRDefault="00B50E69" w:rsidP="00EB09CC">
            <w:pPr>
              <w:spacing w:line="200" w:lineRule="exact"/>
              <w:ind w:left="114" w:right="170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16"/>
              </w:rPr>
            </w:pPr>
          </w:p>
          <w:p w:rsidR="00B50E69" w:rsidRPr="00B72EC3" w:rsidRDefault="00B50E69" w:rsidP="00EB09CC">
            <w:pPr>
              <w:spacing w:line="200" w:lineRule="exact"/>
              <w:ind w:left="114" w:right="170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16"/>
              </w:rPr>
            </w:pPr>
            <w:r w:rsidRPr="00B72EC3">
              <w:rPr>
                <w:rFonts w:asciiTheme="minorHAnsi" w:eastAsia="Comic Sans MS" w:hAnsiTheme="minorHAnsi" w:cs="Comic Sans MS"/>
                <w:b/>
                <w:sz w:val="24"/>
                <w:szCs w:val="16"/>
              </w:rPr>
              <w:t>EXCEEDING</w:t>
            </w:r>
          </w:p>
        </w:tc>
      </w:tr>
      <w:tr w:rsidR="005B17F8" w:rsidRPr="000541B7" w:rsidTr="00A97110">
        <w:trPr>
          <w:trHeight w:hRule="exact" w:val="853"/>
        </w:trPr>
        <w:tc>
          <w:tcPr>
            <w:tcW w:w="1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B17F8" w:rsidRPr="000541B7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5B17F8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5B17F8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5B17F8" w:rsidRDefault="001855B1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  <w:r>
              <w:rPr>
                <w:rFonts w:asciiTheme="minorHAnsi" w:eastAsia="Comic Sans MS" w:hAnsiTheme="minorHAnsi" w:cs="Comic Sans MS"/>
                <w:b/>
                <w:noProof/>
                <w:spacing w:val="-1"/>
                <w:sz w:val="24"/>
                <w:szCs w:val="24"/>
                <w:lang w:val="en-GB" w:eastAsia="en-GB"/>
              </w:rPr>
              <w:pict>
                <v:rect id="_x0000_s1060" style="position:absolute;left:0;text-align:left;margin-left:7.4pt;margin-top:8.4pt;width:46.3pt;height:38.7pt;z-index:251699200" strokecolor="white [3212]"/>
              </w:pict>
            </w:r>
          </w:p>
          <w:p w:rsidR="005B17F8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5B17F8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5B17F8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5B17F8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5B17F8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5B17F8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5B17F8" w:rsidRPr="000541B7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sz w:val="24"/>
                <w:szCs w:val="24"/>
              </w:rPr>
            </w:pPr>
            <w:r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A</w:t>
            </w:r>
            <w:r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s</w:t>
            </w:r>
            <w:r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ki</w:t>
            </w:r>
            <w:r w:rsidRPr="000541B7">
              <w:rPr>
                <w:rFonts w:asciiTheme="minorHAnsi" w:eastAsia="Comic Sans MS" w:hAnsiTheme="minorHAnsi" w:cs="Comic Sans MS"/>
                <w:b/>
                <w:spacing w:val="-3"/>
                <w:sz w:val="24"/>
                <w:szCs w:val="24"/>
              </w:rPr>
              <w:t>n</w:t>
            </w:r>
            <w:r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g</w:t>
            </w:r>
            <w:r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 xml:space="preserve"> </w:t>
            </w:r>
            <w:r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t</w:t>
            </w:r>
            <w:r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h</w:t>
            </w:r>
            <w:r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e</w:t>
            </w:r>
          </w:p>
          <w:p w:rsidR="005B17F8" w:rsidRPr="000541B7" w:rsidRDefault="005B17F8" w:rsidP="00C9380E">
            <w:pPr>
              <w:ind w:left="102"/>
              <w:jc w:val="center"/>
              <w:rPr>
                <w:rFonts w:asciiTheme="minorHAnsi" w:eastAsia="Comic Sans MS" w:hAnsiTheme="minorHAnsi" w:cs="Comic Sans MS"/>
                <w:sz w:val="16"/>
                <w:szCs w:val="16"/>
              </w:rPr>
            </w:pPr>
            <w:r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q</w:t>
            </w:r>
            <w:r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u</w:t>
            </w:r>
            <w:r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es</w:t>
            </w:r>
            <w:r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t</w:t>
            </w:r>
            <w:r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i</w:t>
            </w:r>
            <w:r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o</w:t>
            </w:r>
            <w:r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n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:rsidR="005B17F8" w:rsidRPr="00586626" w:rsidRDefault="005B17F8" w:rsidP="00586626">
            <w:pPr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</w:pPr>
          </w:p>
          <w:p w:rsidR="005B17F8" w:rsidRPr="00586626" w:rsidRDefault="005B17F8" w:rsidP="00586626">
            <w:pPr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sz w:val="22"/>
                <w:szCs w:val="16"/>
              </w:rPr>
            </w:pP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A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s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ki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3"/>
                <w:sz w:val="22"/>
                <w:szCs w:val="16"/>
              </w:rPr>
              <w:t>n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g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2"/>
                <w:sz w:val="22"/>
                <w:szCs w:val="16"/>
              </w:rPr>
              <w:t xml:space="preserve"> 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h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 xml:space="preserve">e 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2"/>
                <w:sz w:val="22"/>
                <w:szCs w:val="16"/>
              </w:rPr>
              <w:t>s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a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rt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e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r q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u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es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i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o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n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117E8" w:rsidRDefault="005B17F8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ac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rs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co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ur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ag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t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ner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e q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ns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(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ac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he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m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>d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)</w:t>
            </w:r>
          </w:p>
        </w:tc>
        <w:tc>
          <w:tcPr>
            <w:tcW w:w="2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6F2F9F"/>
                <w:spacing w:val="1"/>
                <w:sz w:val="22"/>
                <w:szCs w:val="22"/>
              </w:rPr>
            </w:pPr>
          </w:p>
        </w:tc>
        <w:tc>
          <w:tcPr>
            <w:tcW w:w="2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6F2F9F"/>
                <w:spacing w:val="1"/>
                <w:sz w:val="22"/>
                <w:szCs w:val="22"/>
              </w:rPr>
            </w:pPr>
          </w:p>
        </w:tc>
        <w:tc>
          <w:tcPr>
            <w:tcW w:w="2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6F2F9F"/>
                <w:spacing w:val="1"/>
                <w:sz w:val="22"/>
                <w:szCs w:val="22"/>
              </w:rPr>
            </w:pPr>
          </w:p>
        </w:tc>
      </w:tr>
      <w:tr w:rsidR="005B17F8" w:rsidRPr="000541B7" w:rsidTr="00A97110">
        <w:trPr>
          <w:trHeight w:hRule="exact" w:val="1405"/>
        </w:trPr>
        <w:tc>
          <w:tcPr>
            <w:tcW w:w="1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B17F8" w:rsidRPr="000541B7" w:rsidRDefault="005B17F8" w:rsidP="00C938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:rsidR="005B17F8" w:rsidRPr="00586626" w:rsidRDefault="005B17F8" w:rsidP="00586626">
            <w:pPr>
              <w:tabs>
                <w:tab w:val="left" w:pos="2361"/>
              </w:tabs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</w:pPr>
          </w:p>
          <w:p w:rsidR="005B17F8" w:rsidRPr="00586626" w:rsidRDefault="005B17F8" w:rsidP="00586626">
            <w:pPr>
              <w:tabs>
                <w:tab w:val="left" w:pos="2361"/>
              </w:tabs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</w:pP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Collec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 xml:space="preserve"> 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da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a:</w:t>
            </w:r>
          </w:p>
          <w:p w:rsidR="005B17F8" w:rsidRPr="00586626" w:rsidRDefault="005B17F8" w:rsidP="00586626">
            <w:pPr>
              <w:tabs>
                <w:tab w:val="left" w:pos="2361"/>
              </w:tabs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sz w:val="22"/>
                <w:szCs w:val="16"/>
              </w:rPr>
            </w:pP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W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1"/>
                <w:sz w:val="22"/>
                <w:szCs w:val="16"/>
              </w:rPr>
              <w:t>h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-3"/>
                <w:sz w:val="22"/>
                <w:szCs w:val="16"/>
              </w:rPr>
              <w:t>a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1"/>
                <w:sz w:val="22"/>
                <w:szCs w:val="16"/>
              </w:rPr>
              <w:t xml:space="preserve"> 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-1"/>
                <w:sz w:val="22"/>
                <w:szCs w:val="16"/>
              </w:rPr>
              <w:t>a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z w:val="22"/>
                <w:szCs w:val="16"/>
              </w:rPr>
              <w:t>re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-1"/>
                <w:sz w:val="22"/>
                <w:szCs w:val="16"/>
              </w:rPr>
              <w:t xml:space="preserve"> 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z w:val="22"/>
                <w:szCs w:val="16"/>
              </w:rPr>
              <w:t>we m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-1"/>
                <w:sz w:val="22"/>
                <w:szCs w:val="16"/>
              </w:rPr>
              <w:t>ea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1"/>
                <w:sz w:val="22"/>
                <w:szCs w:val="16"/>
              </w:rPr>
              <w:t>s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z w:val="22"/>
                <w:szCs w:val="16"/>
              </w:rPr>
              <w:t>uri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-3"/>
                <w:sz w:val="22"/>
                <w:szCs w:val="16"/>
              </w:rPr>
              <w:t>n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z w:val="22"/>
                <w:szCs w:val="16"/>
              </w:rPr>
              <w:t xml:space="preserve">g 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-1"/>
                <w:sz w:val="22"/>
                <w:szCs w:val="16"/>
              </w:rPr>
              <w:t>o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z w:val="22"/>
                <w:szCs w:val="16"/>
              </w:rPr>
              <w:t xml:space="preserve">r 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-1"/>
                <w:sz w:val="22"/>
                <w:szCs w:val="16"/>
              </w:rPr>
              <w:t>o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z w:val="22"/>
                <w:szCs w:val="16"/>
              </w:rPr>
              <w:t>b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1"/>
                <w:sz w:val="22"/>
                <w:szCs w:val="16"/>
              </w:rPr>
              <w:t>s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-1"/>
                <w:sz w:val="22"/>
                <w:szCs w:val="16"/>
              </w:rPr>
              <w:t>e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z w:val="22"/>
                <w:szCs w:val="16"/>
              </w:rPr>
              <w:t>r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-2"/>
                <w:sz w:val="22"/>
                <w:szCs w:val="16"/>
              </w:rPr>
              <w:t>v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z w:val="22"/>
                <w:szCs w:val="16"/>
              </w:rPr>
              <w:t>in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pacing w:val="1"/>
                <w:sz w:val="22"/>
                <w:szCs w:val="16"/>
              </w:rPr>
              <w:t>g</w:t>
            </w:r>
            <w:r w:rsidRPr="00586626">
              <w:rPr>
                <w:rFonts w:asciiTheme="minorHAnsi" w:eastAsia="Comic Sans MS" w:hAnsiTheme="minorHAnsi" w:cs="Comic Sans MS"/>
                <w:b/>
                <w:i/>
                <w:color w:val="6F2F9F"/>
                <w:sz w:val="22"/>
                <w:szCs w:val="16"/>
              </w:rPr>
              <w:t>?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117E8" w:rsidRDefault="005B17F8" w:rsidP="00B8318A">
            <w:pPr>
              <w:spacing w:line="200" w:lineRule="exact"/>
              <w:ind w:left="114" w:right="481"/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ca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n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al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k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b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3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we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re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go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ing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 loo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k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/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te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f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r… 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  <w:t>(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-2"/>
                <w:sz w:val="24"/>
                <w:szCs w:val="22"/>
              </w:rPr>
              <w:t>Y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  <w:t>r 1)</w:t>
            </w:r>
          </w:p>
          <w:p w:rsidR="005B17F8" w:rsidRPr="005117E8" w:rsidRDefault="005B17F8" w:rsidP="00B8318A">
            <w:pPr>
              <w:spacing w:line="200" w:lineRule="exact"/>
              <w:ind w:left="114" w:right="481"/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</w:pPr>
          </w:p>
          <w:p w:rsidR="005B17F8" w:rsidRDefault="005B17F8" w:rsidP="00B8318A">
            <w:pPr>
              <w:spacing w:line="200" w:lineRule="exact"/>
              <w:ind w:left="114" w:right="481"/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ca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n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al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k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b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3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we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re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go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ing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o 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me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ure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… 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4"/>
                <w:szCs w:val="22"/>
              </w:rPr>
              <w:t>(Y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  <w:t xml:space="preserve">r 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-3"/>
                <w:sz w:val="24"/>
                <w:szCs w:val="22"/>
              </w:rPr>
              <w:t>2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  <w:t>)</w:t>
            </w:r>
          </w:p>
          <w:p w:rsidR="005B17F8" w:rsidRDefault="005B17F8" w:rsidP="00B8318A">
            <w:pPr>
              <w:spacing w:line="200" w:lineRule="exact"/>
              <w:ind w:left="114" w:right="481"/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</w:pPr>
          </w:p>
          <w:p w:rsidR="005B17F8" w:rsidRDefault="005B17F8" w:rsidP="00B8318A">
            <w:pPr>
              <w:spacing w:line="200" w:lineRule="exact"/>
              <w:ind w:left="114" w:right="481"/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</w:pPr>
          </w:p>
          <w:p w:rsidR="005B17F8" w:rsidRPr="005117E8" w:rsidRDefault="005B17F8" w:rsidP="00B8318A">
            <w:pPr>
              <w:spacing w:line="200" w:lineRule="exact"/>
              <w:ind w:left="114" w:right="481"/>
              <w:rPr>
                <w:rFonts w:asciiTheme="minorHAnsi" w:eastAsia="Comic Sans MS" w:hAnsiTheme="minorHAnsi" w:cs="Comic Sans MS"/>
                <w:sz w:val="24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 w:right="481"/>
              <w:rPr>
                <w:rFonts w:asciiTheme="minorHAnsi" w:eastAsia="Comic Sans MS" w:hAnsiTheme="minorHAnsi" w:cs="Comic Sans MS"/>
                <w:color w:val="6F2F9F"/>
                <w:spacing w:val="-2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 w:right="481"/>
              <w:rPr>
                <w:rFonts w:asciiTheme="minorHAnsi" w:eastAsia="Comic Sans MS" w:hAnsiTheme="minorHAnsi" w:cs="Comic Sans MS"/>
                <w:color w:val="6F2F9F"/>
                <w:spacing w:val="-2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 w:right="481"/>
              <w:rPr>
                <w:rFonts w:asciiTheme="minorHAnsi" w:eastAsia="Comic Sans MS" w:hAnsiTheme="minorHAnsi" w:cs="Comic Sans MS"/>
                <w:color w:val="6F2F9F"/>
                <w:spacing w:val="-2"/>
                <w:sz w:val="22"/>
                <w:szCs w:val="22"/>
              </w:rPr>
            </w:pPr>
          </w:p>
        </w:tc>
      </w:tr>
      <w:tr w:rsidR="005B17F8" w:rsidRPr="000541B7" w:rsidTr="00B34B3D">
        <w:trPr>
          <w:trHeight w:hRule="exact" w:val="1268"/>
        </w:trPr>
        <w:tc>
          <w:tcPr>
            <w:tcW w:w="1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B17F8" w:rsidRPr="000541B7" w:rsidRDefault="005B17F8" w:rsidP="00C938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:rsidR="005B17F8" w:rsidRPr="00586626" w:rsidRDefault="005B17F8" w:rsidP="00586626">
            <w:pPr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</w:pPr>
          </w:p>
          <w:p w:rsidR="005B17F8" w:rsidRPr="00586626" w:rsidRDefault="005B17F8" w:rsidP="00586626">
            <w:pPr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sz w:val="22"/>
                <w:szCs w:val="16"/>
              </w:rPr>
            </w:pP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A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s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k a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69"/>
                <w:sz w:val="22"/>
                <w:szCs w:val="16"/>
              </w:rPr>
              <w:t xml:space="preserve"> 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2"/>
                <w:sz w:val="22"/>
                <w:szCs w:val="16"/>
              </w:rPr>
              <w:t>q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u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es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i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o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ns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 xml:space="preserve"> (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which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 xml:space="preserve"> 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co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uld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 xml:space="preserve"> lea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 xml:space="preserve">d 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o a f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a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 xml:space="preserve">ir 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e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2"/>
                <w:szCs w:val="16"/>
              </w:rPr>
              <w:t>s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)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117E8" w:rsidRDefault="005B17F8" w:rsidP="003B2E82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d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o you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ink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3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n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X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if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3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e …? 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4"/>
                <w:szCs w:val="22"/>
              </w:rPr>
              <w:t>(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-2"/>
                <w:sz w:val="24"/>
                <w:szCs w:val="22"/>
              </w:rPr>
              <w:t>Y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  <w:t xml:space="preserve">r 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4"/>
                <w:szCs w:val="22"/>
              </w:rPr>
              <w:t>1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  <w:t>)</w:t>
            </w:r>
          </w:p>
          <w:p w:rsidR="005B17F8" w:rsidRPr="005117E8" w:rsidRDefault="005B17F8" w:rsidP="003B2E82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b/>
                <w:sz w:val="24"/>
                <w:szCs w:val="22"/>
              </w:rPr>
            </w:pPr>
          </w:p>
          <w:p w:rsidR="005B17F8" w:rsidRDefault="005B17F8" w:rsidP="003B2E82">
            <w:pPr>
              <w:tabs>
                <w:tab w:val="left" w:pos="820"/>
              </w:tabs>
              <w:spacing w:line="220" w:lineRule="exact"/>
              <w:ind w:left="114" w:right="86"/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d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o you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ink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3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n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X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if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3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e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c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Y?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1"/>
                <w:sz w:val="24"/>
                <w:szCs w:val="22"/>
              </w:rPr>
              <w:t>(Ye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6F2F9F"/>
                <w:sz w:val="24"/>
                <w:szCs w:val="22"/>
              </w:rPr>
              <w:t>2)</w:t>
            </w:r>
          </w:p>
          <w:p w:rsidR="005B17F8" w:rsidRDefault="005B17F8" w:rsidP="003B2E82">
            <w:pPr>
              <w:tabs>
                <w:tab w:val="left" w:pos="820"/>
              </w:tabs>
              <w:spacing w:line="220" w:lineRule="exact"/>
              <w:ind w:left="114" w:right="86"/>
              <w:rPr>
                <w:rFonts w:asciiTheme="minorHAnsi" w:eastAsia="Comic Sans MS" w:hAnsiTheme="minorHAnsi" w:cs="Comic Sans MS"/>
                <w:sz w:val="24"/>
                <w:szCs w:val="22"/>
              </w:rPr>
            </w:pPr>
          </w:p>
          <w:p w:rsidR="005B17F8" w:rsidRDefault="005B17F8" w:rsidP="003B2E82">
            <w:pPr>
              <w:tabs>
                <w:tab w:val="left" w:pos="820"/>
              </w:tabs>
              <w:spacing w:line="220" w:lineRule="exact"/>
              <w:ind w:left="114" w:right="86"/>
              <w:rPr>
                <w:rFonts w:asciiTheme="minorHAnsi" w:eastAsia="Comic Sans MS" w:hAnsiTheme="minorHAnsi" w:cs="Comic Sans MS"/>
                <w:sz w:val="24"/>
                <w:szCs w:val="22"/>
              </w:rPr>
            </w:pPr>
          </w:p>
          <w:p w:rsidR="005B17F8" w:rsidRPr="005117E8" w:rsidRDefault="005B17F8" w:rsidP="003B2E82">
            <w:pPr>
              <w:tabs>
                <w:tab w:val="left" w:pos="820"/>
              </w:tabs>
              <w:spacing w:line="220" w:lineRule="exact"/>
              <w:ind w:left="114" w:right="86"/>
              <w:rPr>
                <w:rFonts w:asciiTheme="minorHAnsi" w:eastAsia="Comic Sans MS" w:hAnsiTheme="minorHAnsi" w:cs="Comic Sans MS"/>
                <w:sz w:val="24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3B2E82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6F2F9F"/>
                <w:spacing w:val="-2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3B2E82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6F2F9F"/>
                <w:spacing w:val="-2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3B2E82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6F2F9F"/>
                <w:spacing w:val="-2"/>
                <w:sz w:val="22"/>
                <w:szCs w:val="22"/>
              </w:rPr>
            </w:pPr>
          </w:p>
        </w:tc>
      </w:tr>
      <w:tr w:rsidR="005B17F8" w:rsidRPr="000541B7" w:rsidTr="00DE0976">
        <w:trPr>
          <w:trHeight w:hRule="exact" w:val="990"/>
        </w:trPr>
        <w:tc>
          <w:tcPr>
            <w:tcW w:w="1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0541B7" w:rsidRDefault="005B17F8" w:rsidP="00C938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:rsidR="005B17F8" w:rsidRPr="00586626" w:rsidRDefault="005B17F8" w:rsidP="00586626">
            <w:pPr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</w:pPr>
          </w:p>
          <w:p w:rsidR="005B17F8" w:rsidRPr="00586626" w:rsidRDefault="005B17F8" w:rsidP="00586626">
            <w:pPr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sz w:val="22"/>
                <w:szCs w:val="16"/>
              </w:rPr>
            </w:pP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Pl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pacing w:val="-1"/>
                <w:sz w:val="22"/>
                <w:szCs w:val="16"/>
              </w:rPr>
              <w:t>a</w:t>
            </w:r>
            <w:r w:rsidRPr="00586626">
              <w:rPr>
                <w:rFonts w:asciiTheme="minorHAnsi" w:eastAsia="Comic Sans MS" w:hAnsiTheme="minorHAnsi" w:cs="Comic Sans MS"/>
                <w:b/>
                <w:color w:val="6F2F9F"/>
                <w:sz w:val="22"/>
                <w:szCs w:val="16"/>
              </w:rPr>
              <w:t>nning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117E8" w:rsidRDefault="005B17F8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is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q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pm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/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inf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m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48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3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ee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d f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r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ur in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v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at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 xml:space="preserve">n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(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>c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he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2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c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6F2F9F"/>
                <w:spacing w:val="-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6F2F9F"/>
                <w:sz w:val="24"/>
                <w:szCs w:val="22"/>
              </w:rPr>
              <w:t>)</w:t>
            </w:r>
          </w:p>
        </w:tc>
        <w:tc>
          <w:tcPr>
            <w:tcW w:w="2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6F2F9F"/>
                <w:spacing w:val="1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6F2F9F"/>
                <w:spacing w:val="1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6F2F9F"/>
                <w:spacing w:val="1"/>
                <w:sz w:val="22"/>
                <w:szCs w:val="22"/>
              </w:rPr>
            </w:pPr>
          </w:p>
        </w:tc>
      </w:tr>
      <w:tr w:rsidR="005B17F8" w:rsidRPr="000541B7" w:rsidTr="00D5197E">
        <w:trPr>
          <w:trHeight w:hRule="exact" w:val="1557"/>
        </w:trPr>
        <w:tc>
          <w:tcPr>
            <w:tcW w:w="1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B17F8" w:rsidRPr="000541B7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</w:pPr>
          </w:p>
          <w:p w:rsidR="005B17F8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</w:pPr>
          </w:p>
          <w:p w:rsidR="005B17F8" w:rsidRDefault="005B17F8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</w:pPr>
          </w:p>
          <w:p w:rsidR="005B17F8" w:rsidRPr="000541B7" w:rsidRDefault="001855B1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sz w:val="24"/>
                <w:szCs w:val="24"/>
              </w:rPr>
            </w:pPr>
            <w:r>
              <w:rPr>
                <w:rFonts w:asciiTheme="minorHAnsi" w:eastAsia="Comic Sans MS" w:hAnsiTheme="minorHAnsi" w:cs="Comic Sans MS"/>
                <w:b/>
                <w:noProof/>
                <w:sz w:val="24"/>
                <w:szCs w:val="24"/>
                <w:lang w:val="en-GB" w:eastAsia="en-GB"/>
              </w:rPr>
              <w:pict>
                <v:rect id="_x0000_s1065" style="position:absolute;left:0;text-align:left;margin-left:20.35pt;margin-top:52.9pt;width:38.65pt;height:45.4pt;z-index:251707392" strokecolor="white [3212]"/>
              </w:pict>
            </w:r>
            <w:r>
              <w:rPr>
                <w:rFonts w:asciiTheme="minorHAnsi" w:eastAsia="Comic Sans MS" w:hAnsiTheme="minorHAnsi" w:cs="Comic Sans MS"/>
                <w:b/>
                <w:noProof/>
                <w:sz w:val="24"/>
                <w:szCs w:val="24"/>
                <w:lang w:val="en-GB" w:eastAsia="en-GB"/>
              </w:rPr>
              <w:pict>
                <v:rect id="_x0000_s1066" style="position:absolute;left:0;text-align:left;margin-left:7.4pt;margin-top:21.65pt;width:44.65pt;height:55.8pt;z-index:251708416" strokecolor="white [3212]"/>
              </w:pict>
            </w:r>
            <w:r w:rsidR="005B17F8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Collec</w:t>
            </w:r>
            <w:r w:rsidR="005B17F8"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t</w:t>
            </w:r>
            <w:r w:rsidR="005B17F8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ing</w:t>
            </w:r>
            <w:r w:rsidR="005B17F8"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 xml:space="preserve"> </w:t>
            </w:r>
            <w:r w:rsidR="005B17F8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da</w:t>
            </w:r>
            <w:r w:rsidR="005B17F8"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t</w:t>
            </w:r>
            <w:r w:rsidR="005B17F8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a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:rsidR="005B17F8" w:rsidRPr="00586626" w:rsidRDefault="005B17F8" w:rsidP="00586626">
            <w:pPr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2"/>
                <w:szCs w:val="16"/>
              </w:rPr>
            </w:pPr>
          </w:p>
          <w:p w:rsidR="005B17F8" w:rsidRPr="00586626" w:rsidRDefault="005B17F8" w:rsidP="00586626">
            <w:pPr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sz w:val="22"/>
                <w:szCs w:val="16"/>
              </w:rPr>
            </w:pP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2"/>
                <w:szCs w:val="16"/>
              </w:rPr>
              <w:t>G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2"/>
                <w:szCs w:val="16"/>
              </w:rPr>
              <w:t>at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2"/>
                <w:szCs w:val="16"/>
              </w:rPr>
              <w:t>h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2"/>
                <w:szCs w:val="16"/>
              </w:rPr>
              <w:t>e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z w:val="22"/>
                <w:szCs w:val="16"/>
              </w:rPr>
              <w:t xml:space="preserve">r 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2"/>
                <w:szCs w:val="16"/>
              </w:rPr>
              <w:t>e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2"/>
                <w:szCs w:val="16"/>
              </w:rPr>
              <w:t>v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z w:val="22"/>
                <w:szCs w:val="16"/>
              </w:rPr>
              <w:t>i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2"/>
                <w:szCs w:val="16"/>
              </w:rPr>
              <w:t>de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z w:val="22"/>
                <w:szCs w:val="16"/>
              </w:rPr>
              <w:t>n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2"/>
                <w:szCs w:val="16"/>
              </w:rPr>
              <w:t>c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z w:val="22"/>
                <w:szCs w:val="16"/>
              </w:rPr>
              <w:t>e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117E8" w:rsidRDefault="005B17F8" w:rsidP="00B8318A">
            <w:pPr>
              <w:spacing w:line="200" w:lineRule="exact"/>
              <w:ind w:left="114" w:right="156"/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ur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se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nd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imp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q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ment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o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d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es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c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ri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b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is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und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us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4"/>
                <w:szCs w:val="22"/>
              </w:rPr>
              <w:t>(Ye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  <w:t>1)</w:t>
            </w:r>
          </w:p>
          <w:p w:rsidR="005B17F8" w:rsidRPr="005117E8" w:rsidRDefault="005B17F8" w:rsidP="00B8318A">
            <w:pPr>
              <w:spacing w:line="200" w:lineRule="exact"/>
              <w:ind w:left="114" w:right="156"/>
              <w:rPr>
                <w:rFonts w:asciiTheme="minorHAnsi" w:eastAsia="Comic Sans MS" w:hAnsiTheme="minorHAnsi" w:cs="Comic Sans MS"/>
                <w:b/>
                <w:sz w:val="24"/>
                <w:szCs w:val="22"/>
              </w:rPr>
            </w:pPr>
          </w:p>
          <w:p w:rsidR="005B17F8" w:rsidRPr="005117E8" w:rsidRDefault="005B17F8" w:rsidP="00B8318A">
            <w:pPr>
              <w:tabs>
                <w:tab w:val="left" w:pos="820"/>
              </w:tabs>
              <w:spacing w:line="220" w:lineRule="exact"/>
              <w:ind w:left="114" w:right="188"/>
              <w:rPr>
                <w:rFonts w:asciiTheme="minorHAnsi" w:eastAsia="Comic Sans MS" w:hAnsiTheme="minorHAnsi" w:cs="Comic Sans MS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e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ca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n mea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ure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th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p fr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m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ur t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ac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4"/>
                <w:szCs w:val="22"/>
              </w:rPr>
              <w:t>(Ye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  <w:t>2)</w:t>
            </w:r>
          </w:p>
        </w:tc>
        <w:tc>
          <w:tcPr>
            <w:tcW w:w="2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 w:right="156"/>
              <w:rPr>
                <w:rFonts w:asciiTheme="minorHAnsi" w:eastAsia="Comic Sans MS" w:hAnsiTheme="minorHAnsi" w:cs="Comic Sans MS"/>
                <w:color w:val="E26C09"/>
                <w:spacing w:val="-1"/>
                <w:sz w:val="22"/>
                <w:szCs w:val="22"/>
              </w:rPr>
            </w:pPr>
          </w:p>
        </w:tc>
        <w:tc>
          <w:tcPr>
            <w:tcW w:w="2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 w:right="156"/>
              <w:rPr>
                <w:rFonts w:asciiTheme="minorHAnsi" w:eastAsia="Comic Sans MS" w:hAnsiTheme="minorHAnsi" w:cs="Comic Sans MS"/>
                <w:color w:val="E26C09"/>
                <w:spacing w:val="-1"/>
                <w:sz w:val="22"/>
                <w:szCs w:val="22"/>
              </w:rPr>
            </w:pPr>
          </w:p>
        </w:tc>
        <w:tc>
          <w:tcPr>
            <w:tcW w:w="2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00" w:lineRule="exact"/>
              <w:ind w:left="114" w:right="156"/>
              <w:rPr>
                <w:rFonts w:asciiTheme="minorHAnsi" w:eastAsia="Comic Sans MS" w:hAnsiTheme="minorHAnsi" w:cs="Comic Sans MS"/>
                <w:color w:val="E26C09"/>
                <w:spacing w:val="-1"/>
                <w:sz w:val="22"/>
                <w:szCs w:val="22"/>
              </w:rPr>
            </w:pPr>
          </w:p>
        </w:tc>
      </w:tr>
      <w:tr w:rsidR="005B17F8" w:rsidRPr="000541B7" w:rsidTr="00D5197E">
        <w:trPr>
          <w:trHeight w:hRule="exact" w:val="2118"/>
        </w:trPr>
        <w:tc>
          <w:tcPr>
            <w:tcW w:w="1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0541B7" w:rsidRDefault="005B17F8" w:rsidP="00C938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:rsidR="005B17F8" w:rsidRPr="00586626" w:rsidRDefault="005B17F8" w:rsidP="00586626">
            <w:pPr>
              <w:spacing w:line="22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2"/>
                <w:szCs w:val="16"/>
              </w:rPr>
            </w:pPr>
          </w:p>
          <w:p w:rsidR="005B17F8" w:rsidRPr="00586626" w:rsidRDefault="005B17F8" w:rsidP="00586626">
            <w:pPr>
              <w:spacing w:line="22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sz w:val="22"/>
                <w:szCs w:val="16"/>
              </w:rPr>
            </w:pP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2"/>
                <w:szCs w:val="16"/>
              </w:rPr>
              <w:t>So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z w:val="22"/>
                <w:szCs w:val="16"/>
              </w:rPr>
              <w:t>rti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-3"/>
                <w:sz w:val="22"/>
                <w:szCs w:val="16"/>
              </w:rPr>
              <w:t>n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z w:val="22"/>
                <w:szCs w:val="16"/>
              </w:rPr>
              <w:t>g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2"/>
                <w:szCs w:val="16"/>
              </w:rPr>
              <w:t xml:space="preserve"> 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2"/>
                <w:szCs w:val="16"/>
              </w:rPr>
              <w:t>a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z w:val="22"/>
                <w:szCs w:val="16"/>
              </w:rPr>
              <w:t xml:space="preserve">nd 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2"/>
                <w:szCs w:val="16"/>
              </w:rPr>
              <w:t>clas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2"/>
                <w:szCs w:val="16"/>
              </w:rPr>
              <w:t>s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z w:val="22"/>
                <w:szCs w:val="16"/>
              </w:rPr>
              <w:t>if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pacing w:val="-3"/>
                <w:sz w:val="22"/>
                <w:szCs w:val="16"/>
              </w:rPr>
              <w:t>y</w:t>
            </w:r>
            <w:r w:rsidRPr="00586626">
              <w:rPr>
                <w:rFonts w:asciiTheme="minorHAnsi" w:eastAsia="Comic Sans MS" w:hAnsiTheme="minorHAnsi" w:cs="Comic Sans MS"/>
                <w:b/>
                <w:color w:val="E26C09"/>
                <w:sz w:val="22"/>
                <w:szCs w:val="16"/>
              </w:rPr>
              <w:t>ing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117E8" w:rsidRDefault="005B17F8" w:rsidP="00B8318A">
            <w:pPr>
              <w:spacing w:line="220" w:lineRule="exact"/>
              <w:ind w:left="114"/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ing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o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ur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se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3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ca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n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te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l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ur friend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ing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ike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4"/>
                <w:szCs w:val="22"/>
              </w:rPr>
              <w:t>(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-2"/>
                <w:sz w:val="24"/>
                <w:szCs w:val="22"/>
              </w:rPr>
              <w:t>Y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  <w:t>1)</w:t>
            </w:r>
          </w:p>
          <w:p w:rsidR="005B17F8" w:rsidRPr="005117E8" w:rsidRDefault="005B17F8" w:rsidP="00B8318A">
            <w:pPr>
              <w:spacing w:line="220" w:lineRule="exact"/>
              <w:ind w:left="114"/>
              <w:rPr>
                <w:rFonts w:asciiTheme="minorHAnsi" w:eastAsia="Comic Sans MS" w:hAnsiTheme="minorHAnsi" w:cs="Comic Sans MS"/>
                <w:sz w:val="24"/>
                <w:szCs w:val="22"/>
              </w:rPr>
            </w:pPr>
          </w:p>
          <w:p w:rsidR="005B17F8" w:rsidRPr="005117E8" w:rsidRDefault="005B17F8" w:rsidP="00586626">
            <w:pPr>
              <w:tabs>
                <w:tab w:val="left" w:pos="820"/>
              </w:tabs>
              <w:ind w:left="114"/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We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ca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n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co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mpare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(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b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je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ct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,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v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th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,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m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te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ri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)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nd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h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he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l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p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ca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n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d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c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>d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h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w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rt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 xml:space="preserve">nd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up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E26C09"/>
                <w:sz w:val="24"/>
                <w:szCs w:val="22"/>
              </w:rPr>
              <w:t>m</w:t>
            </w:r>
            <w:r w:rsidRPr="005117E8">
              <w:rPr>
                <w:rFonts w:asciiTheme="minorHAnsi" w:eastAsia="Comic Sans MS" w:hAnsiTheme="minorHAnsi" w:cs="Comic Sans MS"/>
                <w:color w:val="E26C09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4"/>
                <w:szCs w:val="22"/>
              </w:rPr>
              <w:t>(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  <w:t>Y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pacing w:val="-3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E26C09"/>
                <w:sz w:val="24"/>
                <w:szCs w:val="22"/>
              </w:rPr>
              <w:t>2)</w:t>
            </w:r>
          </w:p>
        </w:tc>
        <w:tc>
          <w:tcPr>
            <w:tcW w:w="2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20" w:lineRule="exact"/>
              <w:ind w:left="114"/>
              <w:rPr>
                <w:rFonts w:asciiTheme="minorHAnsi" w:eastAsia="Comic Sans MS" w:hAnsiTheme="minorHAnsi" w:cs="Comic Sans MS"/>
                <w:color w:val="E26C09"/>
                <w:spacing w:val="-1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20" w:lineRule="exact"/>
              <w:ind w:left="114"/>
              <w:rPr>
                <w:rFonts w:asciiTheme="minorHAnsi" w:eastAsia="Comic Sans MS" w:hAnsiTheme="minorHAnsi" w:cs="Comic Sans MS"/>
                <w:color w:val="E26C09"/>
                <w:spacing w:val="-1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7F8" w:rsidRPr="00586626" w:rsidRDefault="005B17F8" w:rsidP="00B8318A">
            <w:pPr>
              <w:spacing w:line="220" w:lineRule="exact"/>
              <w:ind w:left="114"/>
              <w:rPr>
                <w:rFonts w:asciiTheme="minorHAnsi" w:eastAsia="Comic Sans MS" w:hAnsiTheme="minorHAnsi" w:cs="Comic Sans MS"/>
                <w:color w:val="E26C09"/>
                <w:spacing w:val="-1"/>
                <w:sz w:val="22"/>
                <w:szCs w:val="22"/>
              </w:rPr>
            </w:pPr>
          </w:p>
        </w:tc>
      </w:tr>
      <w:tr w:rsidR="00A31C30" w:rsidRPr="000541B7" w:rsidTr="005B17F8">
        <w:trPr>
          <w:trHeight w:hRule="exact" w:val="2828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1C30" w:rsidRDefault="001855B1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  <w:r>
              <w:rPr>
                <w:rFonts w:asciiTheme="minorHAnsi" w:eastAsia="Comic Sans MS" w:hAnsiTheme="minorHAnsi" w:cs="Comic Sans MS"/>
                <w:b/>
                <w:noProof/>
                <w:sz w:val="24"/>
                <w:szCs w:val="24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1.4pt;margin-top:1.55pt;width:74pt;height:1pt;flip:x;z-index:251688960;mso-position-horizontal-relative:text;mso-position-vertical-relative:text" o:connectortype="straight"/>
              </w:pict>
            </w:r>
          </w:p>
          <w:p w:rsidR="00A31C30" w:rsidRDefault="001855B1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  <w:r>
              <w:rPr>
                <w:rFonts w:asciiTheme="minorHAnsi" w:eastAsia="Comic Sans MS" w:hAnsiTheme="minorHAnsi" w:cs="Comic Sans MS"/>
                <w:b/>
                <w:noProof/>
                <w:spacing w:val="-1"/>
                <w:sz w:val="24"/>
                <w:szCs w:val="24"/>
                <w:lang w:val="en-GB" w:eastAsia="en-GB"/>
              </w:rPr>
              <w:pict>
                <v:rect id="_x0000_s1052" style="position:absolute;left:0;text-align:left;margin-left:1.4pt;margin-top:1.15pt;width:61.65pt;height:38.7pt;z-index:251686912;mso-position-horizontal-relative:text;mso-position-vertical-relative:text" strokecolor="white [3212]"/>
              </w:pict>
            </w:r>
          </w:p>
          <w:p w:rsidR="00A31C30" w:rsidRDefault="00A31C30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A31C30" w:rsidRDefault="00A31C30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A31C30" w:rsidRDefault="00A31C30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</w:p>
          <w:p w:rsidR="00A31C30" w:rsidRPr="000541B7" w:rsidRDefault="001855B1" w:rsidP="00C9380E">
            <w:pPr>
              <w:spacing w:line="20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</w:pPr>
            <w:r>
              <w:rPr>
                <w:rFonts w:asciiTheme="minorHAnsi" w:eastAsia="Comic Sans MS" w:hAnsiTheme="minorHAnsi" w:cs="Comic Sans MS"/>
                <w:b/>
                <w:noProof/>
                <w:sz w:val="24"/>
                <w:szCs w:val="24"/>
                <w:lang w:val="en-GB" w:eastAsia="en-GB"/>
              </w:rPr>
              <w:pict>
                <v:rect id="_x0000_s1055" style="position:absolute;left:0;text-align:left;margin-left:1.4pt;margin-top:51.75pt;width:61.65pt;height:38.7pt;z-index:251689984;mso-position-horizontal-relative:text;mso-position-vertical-relative:text" strokecolor="white [3212]"/>
              </w:pict>
            </w:r>
            <w:proofErr w:type="spellStart"/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An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al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y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s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ing</w:t>
            </w:r>
            <w:proofErr w:type="spellEnd"/>
            <w:r w:rsidR="00A31C30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 xml:space="preserve"> da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t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 xml:space="preserve">a 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a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 xml:space="preserve">nd 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d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r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a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w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i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 xml:space="preserve">ng 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co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n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cl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u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s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i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o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ns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:rsidR="00A31C30" w:rsidRPr="00586626" w:rsidRDefault="00A31C30" w:rsidP="00586626">
            <w:pPr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2"/>
                <w:szCs w:val="16"/>
              </w:rPr>
            </w:pPr>
          </w:p>
          <w:p w:rsidR="00A31C30" w:rsidRPr="00586626" w:rsidRDefault="00A31C30" w:rsidP="00586626">
            <w:pPr>
              <w:spacing w:line="200" w:lineRule="exact"/>
              <w:ind w:left="207" w:right="169"/>
              <w:jc w:val="center"/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2"/>
                <w:szCs w:val="16"/>
              </w:rPr>
            </w:pP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2"/>
                <w:szCs w:val="16"/>
              </w:rPr>
              <w:t>No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z w:val="22"/>
                <w:szCs w:val="16"/>
              </w:rPr>
              <w:t>i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2"/>
                <w:szCs w:val="16"/>
              </w:rPr>
              <w:t>c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z w:val="22"/>
                <w:szCs w:val="16"/>
              </w:rPr>
              <w:t>ing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2"/>
                <w:szCs w:val="16"/>
              </w:rPr>
              <w:t xml:space="preserve"> 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z w:val="22"/>
                <w:szCs w:val="16"/>
              </w:rPr>
              <w:t>pa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2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2"/>
                <w:szCs w:val="16"/>
              </w:rPr>
              <w:t>e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z w:val="22"/>
                <w:szCs w:val="16"/>
              </w:rPr>
              <w:t>r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2"/>
                <w:szCs w:val="16"/>
              </w:rPr>
              <w:t>n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z w:val="22"/>
                <w:szCs w:val="16"/>
              </w:rPr>
              <w:t>s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1"/>
                <w:sz w:val="22"/>
                <w:szCs w:val="16"/>
              </w:rPr>
              <w:t xml:space="preserve"> 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2"/>
                <w:szCs w:val="16"/>
              </w:rPr>
              <w:t>a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z w:val="22"/>
                <w:szCs w:val="16"/>
              </w:rPr>
              <w:t>nd r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2"/>
                <w:sz w:val="22"/>
                <w:szCs w:val="16"/>
              </w:rPr>
              <w:t>e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2"/>
                <w:szCs w:val="16"/>
              </w:rPr>
              <w:t>la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1"/>
                <w:sz w:val="22"/>
                <w:szCs w:val="16"/>
              </w:rPr>
              <w:t>t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z w:val="22"/>
                <w:szCs w:val="16"/>
              </w:rPr>
              <w:t>i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2"/>
                <w:szCs w:val="16"/>
              </w:rPr>
              <w:t>o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z w:val="22"/>
                <w:szCs w:val="16"/>
              </w:rPr>
              <w:t>n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1"/>
                <w:sz w:val="22"/>
                <w:szCs w:val="16"/>
              </w:rPr>
              <w:t>s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2"/>
                <w:sz w:val="22"/>
                <w:szCs w:val="16"/>
              </w:rPr>
              <w:t>h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z w:val="22"/>
                <w:szCs w:val="16"/>
              </w:rPr>
              <w:t>i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pacing w:val="-2"/>
                <w:sz w:val="22"/>
                <w:szCs w:val="16"/>
              </w:rPr>
              <w:t>p</w:t>
            </w:r>
            <w:r w:rsidRPr="00586626">
              <w:rPr>
                <w:rFonts w:asciiTheme="minorHAnsi" w:eastAsia="Comic Sans MS" w:hAnsiTheme="minorHAnsi" w:cs="Comic Sans MS"/>
                <w:b/>
                <w:color w:val="006600"/>
                <w:sz w:val="22"/>
                <w:szCs w:val="16"/>
              </w:rPr>
              <w:t>s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C30" w:rsidRPr="005117E8" w:rsidRDefault="00A31C30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b/>
                <w:color w:val="006600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006600"/>
                <w:spacing w:val="-2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c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ed…h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2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ene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3"/>
                <w:sz w:val="24"/>
                <w:szCs w:val="22"/>
              </w:rPr>
              <w:t>d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/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c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3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2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d w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en…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pacing w:val="1"/>
                <w:sz w:val="24"/>
                <w:szCs w:val="22"/>
              </w:rPr>
              <w:t>(Ye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z w:val="24"/>
                <w:szCs w:val="22"/>
              </w:rPr>
              <w:t xml:space="preserve">r 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pacing w:val="-3"/>
                <w:sz w:val="24"/>
                <w:szCs w:val="22"/>
              </w:rPr>
              <w:t>1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z w:val="24"/>
                <w:szCs w:val="22"/>
              </w:rPr>
              <w:t>)</w:t>
            </w:r>
          </w:p>
          <w:p w:rsidR="00A31C30" w:rsidRPr="005117E8" w:rsidRDefault="00A31C30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b/>
                <w:sz w:val="24"/>
                <w:szCs w:val="22"/>
              </w:rPr>
            </w:pPr>
          </w:p>
          <w:p w:rsidR="00A31C30" w:rsidRPr="005117E8" w:rsidRDefault="00A31C30" w:rsidP="00B8318A">
            <w:pPr>
              <w:tabs>
                <w:tab w:val="left" w:pos="820"/>
              </w:tabs>
              <w:ind w:left="114"/>
              <w:rPr>
                <w:rFonts w:asciiTheme="minorHAnsi" w:eastAsia="Comic Sans MS" w:hAnsiTheme="minorHAnsi" w:cs="Comic Sans MS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006600"/>
                <w:spacing w:val="-2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 xml:space="preserve"> t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3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ht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is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mi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2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n…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nd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 xml:space="preserve">e 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urpr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2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4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3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s that…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2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>p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6600"/>
                <w:spacing w:val="-3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006600"/>
                <w:sz w:val="24"/>
                <w:szCs w:val="22"/>
              </w:rPr>
              <w:t xml:space="preserve">ed 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4"/>
                <w:szCs w:val="22"/>
              </w:rPr>
              <w:t>(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z w:val="24"/>
                <w:szCs w:val="22"/>
              </w:rPr>
              <w:t>Y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z w:val="24"/>
                <w:szCs w:val="22"/>
              </w:rPr>
              <w:t>r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b/>
                <w:color w:val="006600"/>
                <w:sz w:val="24"/>
                <w:szCs w:val="22"/>
              </w:rPr>
              <w:t>2)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C30" w:rsidRPr="00586626" w:rsidRDefault="00A31C30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006600"/>
                <w:spacing w:val="-2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C30" w:rsidRPr="00586626" w:rsidRDefault="00A31C30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006600"/>
                <w:spacing w:val="-2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C30" w:rsidRPr="00586626" w:rsidRDefault="00A31C30" w:rsidP="00B8318A">
            <w:pPr>
              <w:spacing w:line="200" w:lineRule="exact"/>
              <w:ind w:left="114"/>
              <w:rPr>
                <w:rFonts w:asciiTheme="minorHAnsi" w:eastAsia="Comic Sans MS" w:hAnsiTheme="minorHAnsi" w:cs="Comic Sans MS"/>
                <w:color w:val="006600"/>
                <w:spacing w:val="-2"/>
                <w:sz w:val="22"/>
                <w:szCs w:val="22"/>
              </w:rPr>
            </w:pPr>
          </w:p>
        </w:tc>
      </w:tr>
      <w:tr w:rsidR="00A31C30" w:rsidRPr="000541B7" w:rsidTr="005B17F8">
        <w:trPr>
          <w:trHeight w:hRule="exact" w:val="2684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1C30" w:rsidRPr="000541B7" w:rsidRDefault="00A31C30" w:rsidP="00C9380E">
            <w:pPr>
              <w:spacing w:line="22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pacing w:val="1"/>
                <w:sz w:val="16"/>
                <w:szCs w:val="16"/>
              </w:rPr>
            </w:pPr>
          </w:p>
          <w:p w:rsidR="00A31C30" w:rsidRPr="000541B7" w:rsidRDefault="00A31C30" w:rsidP="00C9380E">
            <w:pPr>
              <w:spacing w:line="22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pacing w:val="1"/>
                <w:sz w:val="16"/>
                <w:szCs w:val="16"/>
              </w:rPr>
            </w:pPr>
          </w:p>
          <w:p w:rsidR="00A31C30" w:rsidRPr="000541B7" w:rsidRDefault="00A31C30" w:rsidP="00C9380E">
            <w:pPr>
              <w:spacing w:line="22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pacing w:val="1"/>
                <w:sz w:val="16"/>
                <w:szCs w:val="16"/>
              </w:rPr>
            </w:pPr>
          </w:p>
          <w:p w:rsidR="00A31C30" w:rsidRPr="000541B7" w:rsidRDefault="00A31C30" w:rsidP="00C9380E">
            <w:pPr>
              <w:spacing w:line="22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pacing w:val="1"/>
                <w:sz w:val="16"/>
                <w:szCs w:val="16"/>
              </w:rPr>
            </w:pPr>
          </w:p>
          <w:p w:rsidR="00A31C30" w:rsidRPr="000541B7" w:rsidRDefault="00A31C30" w:rsidP="00C9380E">
            <w:pPr>
              <w:spacing w:line="22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pacing w:val="1"/>
                <w:sz w:val="16"/>
                <w:szCs w:val="16"/>
              </w:rPr>
            </w:pPr>
          </w:p>
          <w:p w:rsidR="005117E8" w:rsidRDefault="005117E8" w:rsidP="00C9380E">
            <w:pPr>
              <w:spacing w:line="220" w:lineRule="exact"/>
              <w:ind w:left="102"/>
              <w:jc w:val="center"/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</w:pPr>
          </w:p>
          <w:p w:rsidR="00A31C30" w:rsidRPr="000541B7" w:rsidRDefault="00A31C30" w:rsidP="00C9380E">
            <w:pPr>
              <w:spacing w:line="220" w:lineRule="exact"/>
              <w:ind w:left="102"/>
              <w:jc w:val="center"/>
              <w:rPr>
                <w:rFonts w:asciiTheme="minorHAnsi" w:eastAsia="Comic Sans MS" w:hAnsiTheme="minorHAnsi" w:cs="Comic Sans MS"/>
                <w:sz w:val="24"/>
                <w:szCs w:val="24"/>
              </w:rPr>
            </w:pPr>
            <w:r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P</w:t>
            </w:r>
            <w:r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r</w:t>
            </w:r>
            <w:r w:rsidRPr="000541B7">
              <w:rPr>
                <w:rFonts w:asciiTheme="minorHAnsi" w:eastAsia="Comic Sans MS" w:hAnsiTheme="minorHAnsi" w:cs="Comic Sans MS"/>
                <w:b/>
                <w:spacing w:val="-2"/>
                <w:sz w:val="24"/>
                <w:szCs w:val="24"/>
              </w:rPr>
              <w:t>e</w:t>
            </w:r>
            <w:r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s</w:t>
            </w:r>
            <w:r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e</w:t>
            </w:r>
            <w:r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n</w:t>
            </w:r>
            <w:r w:rsidRPr="000541B7">
              <w:rPr>
                <w:rFonts w:asciiTheme="minorHAnsi" w:eastAsia="Comic Sans MS" w:hAnsiTheme="minorHAnsi" w:cs="Comic Sans MS"/>
                <w:b/>
                <w:spacing w:val="1"/>
                <w:sz w:val="24"/>
                <w:szCs w:val="24"/>
              </w:rPr>
              <w:t>t</w:t>
            </w:r>
            <w:r w:rsidRPr="000541B7">
              <w:rPr>
                <w:rFonts w:asciiTheme="minorHAnsi" w:eastAsia="Comic Sans MS" w:hAnsiTheme="minorHAnsi" w:cs="Comic Sans MS"/>
                <w:b/>
                <w:spacing w:val="-2"/>
                <w:sz w:val="24"/>
                <w:szCs w:val="24"/>
              </w:rPr>
              <w:t>i</w:t>
            </w:r>
            <w:r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ng</w:t>
            </w:r>
          </w:p>
          <w:p w:rsidR="00A31C30" w:rsidRPr="000541B7" w:rsidRDefault="001855B1" w:rsidP="00C9380E">
            <w:pPr>
              <w:ind w:left="102"/>
              <w:jc w:val="center"/>
              <w:rPr>
                <w:rFonts w:asciiTheme="minorHAnsi" w:eastAsia="Comic Sans MS" w:hAnsiTheme="minorHAnsi" w:cs="Comic Sans MS"/>
                <w:sz w:val="16"/>
                <w:szCs w:val="16"/>
              </w:rPr>
            </w:pPr>
            <w:r>
              <w:rPr>
                <w:rFonts w:asciiTheme="minorHAnsi" w:eastAsia="Comic Sans MS" w:hAnsiTheme="minorHAnsi" w:cs="Comic Sans MS"/>
                <w:b/>
                <w:noProof/>
                <w:sz w:val="24"/>
                <w:szCs w:val="24"/>
                <w:lang w:val="en-GB" w:eastAsia="en-GB"/>
              </w:rPr>
              <w:pict>
                <v:shape id="_x0000_s1056" type="#_x0000_t32" style="position:absolute;left:0;text-align:left;margin-left:-4.6pt;margin-top:57.75pt;width:79pt;height:0;flip:x;z-index:251691008" o:connectortype="straight"/>
              </w:pic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fin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d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in</w:t>
            </w:r>
            <w:r w:rsidR="00A31C30" w:rsidRPr="000541B7">
              <w:rPr>
                <w:rFonts w:asciiTheme="minorHAnsi" w:eastAsia="Comic Sans MS" w:hAnsiTheme="minorHAnsi" w:cs="Comic Sans MS"/>
                <w:b/>
                <w:spacing w:val="-1"/>
                <w:sz w:val="24"/>
                <w:szCs w:val="24"/>
              </w:rPr>
              <w:t>g</w:t>
            </w:r>
            <w:r w:rsidR="00A31C30" w:rsidRPr="000541B7">
              <w:rPr>
                <w:rFonts w:asciiTheme="minorHAnsi" w:eastAsia="Comic Sans MS" w:hAnsiTheme="minorHAnsi" w:cs="Comic Sans MS"/>
                <w:b/>
                <w:sz w:val="24"/>
                <w:szCs w:val="24"/>
              </w:rPr>
              <w:t>s</w:t>
            </w:r>
          </w:p>
        </w:tc>
        <w:tc>
          <w:tcPr>
            <w:tcW w:w="2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</w:tcPr>
          <w:p w:rsidR="00A31C30" w:rsidRPr="00586626" w:rsidRDefault="00A31C30" w:rsidP="00586626">
            <w:pPr>
              <w:ind w:left="207" w:right="169"/>
              <w:jc w:val="center"/>
              <w:rPr>
                <w:rFonts w:asciiTheme="minorHAnsi" w:eastAsia="Comic Sans MS" w:hAnsiTheme="minorHAnsi" w:cs="Comic Sans MS"/>
                <w:b/>
                <w:color w:val="001F5F"/>
                <w:sz w:val="22"/>
                <w:szCs w:val="16"/>
              </w:rPr>
            </w:pPr>
          </w:p>
          <w:p w:rsidR="00A31C30" w:rsidRPr="00586626" w:rsidRDefault="00A31C30" w:rsidP="00586626">
            <w:pPr>
              <w:ind w:left="207" w:right="169"/>
              <w:jc w:val="center"/>
              <w:rPr>
                <w:rFonts w:asciiTheme="minorHAnsi" w:eastAsia="Comic Sans MS" w:hAnsiTheme="minorHAnsi" w:cs="Comic Sans MS"/>
                <w:sz w:val="22"/>
                <w:szCs w:val="16"/>
              </w:rPr>
            </w:pPr>
            <w:r w:rsidRPr="00586626">
              <w:rPr>
                <w:rFonts w:asciiTheme="minorHAnsi" w:eastAsia="Comic Sans MS" w:hAnsiTheme="minorHAnsi" w:cs="Comic Sans MS"/>
                <w:b/>
                <w:color w:val="001F5F"/>
                <w:sz w:val="22"/>
                <w:szCs w:val="16"/>
              </w:rPr>
              <w:t>R</w:t>
            </w:r>
            <w:r w:rsidRPr="00586626">
              <w:rPr>
                <w:rFonts w:asciiTheme="minorHAnsi" w:eastAsia="Comic Sans MS" w:hAnsiTheme="minorHAnsi" w:cs="Comic Sans MS"/>
                <w:b/>
                <w:color w:val="001F5F"/>
                <w:spacing w:val="-1"/>
                <w:sz w:val="22"/>
                <w:szCs w:val="16"/>
              </w:rPr>
              <w:t>eco</w:t>
            </w:r>
            <w:r w:rsidRPr="00586626">
              <w:rPr>
                <w:rFonts w:asciiTheme="minorHAnsi" w:eastAsia="Comic Sans MS" w:hAnsiTheme="minorHAnsi" w:cs="Comic Sans MS"/>
                <w:b/>
                <w:color w:val="001F5F"/>
                <w:sz w:val="22"/>
                <w:szCs w:val="16"/>
              </w:rPr>
              <w:t>rd</w:t>
            </w:r>
            <w:r w:rsidRPr="00586626">
              <w:rPr>
                <w:rFonts w:asciiTheme="minorHAnsi" w:eastAsia="Comic Sans MS" w:hAnsiTheme="minorHAnsi" w:cs="Comic Sans MS"/>
                <w:b/>
                <w:color w:val="001F5F"/>
                <w:spacing w:val="-1"/>
                <w:sz w:val="22"/>
                <w:szCs w:val="16"/>
              </w:rPr>
              <w:t xml:space="preserve"> </w:t>
            </w:r>
            <w:r w:rsidRPr="00586626">
              <w:rPr>
                <w:rFonts w:asciiTheme="minorHAnsi" w:eastAsia="Comic Sans MS" w:hAnsiTheme="minorHAnsi" w:cs="Comic Sans MS"/>
                <w:b/>
                <w:color w:val="001F5F"/>
                <w:sz w:val="22"/>
                <w:szCs w:val="16"/>
              </w:rPr>
              <w:t>fin</w:t>
            </w:r>
            <w:r w:rsidRPr="00586626">
              <w:rPr>
                <w:rFonts w:asciiTheme="minorHAnsi" w:eastAsia="Comic Sans MS" w:hAnsiTheme="minorHAnsi" w:cs="Comic Sans MS"/>
                <w:b/>
                <w:color w:val="001F5F"/>
                <w:spacing w:val="-1"/>
                <w:sz w:val="22"/>
                <w:szCs w:val="16"/>
              </w:rPr>
              <w:t>d</w:t>
            </w:r>
            <w:r w:rsidRPr="00586626">
              <w:rPr>
                <w:rFonts w:asciiTheme="minorHAnsi" w:eastAsia="Comic Sans MS" w:hAnsiTheme="minorHAnsi" w:cs="Comic Sans MS"/>
                <w:b/>
                <w:color w:val="001F5F"/>
                <w:sz w:val="22"/>
                <w:szCs w:val="16"/>
              </w:rPr>
              <w:t>in</w:t>
            </w:r>
            <w:r w:rsidRPr="00586626">
              <w:rPr>
                <w:rFonts w:asciiTheme="minorHAnsi" w:eastAsia="Comic Sans MS" w:hAnsiTheme="minorHAnsi" w:cs="Comic Sans MS"/>
                <w:b/>
                <w:color w:val="001F5F"/>
                <w:spacing w:val="-1"/>
                <w:sz w:val="22"/>
                <w:szCs w:val="16"/>
              </w:rPr>
              <w:t>g</w:t>
            </w:r>
            <w:r w:rsidRPr="00586626">
              <w:rPr>
                <w:rFonts w:asciiTheme="minorHAnsi" w:eastAsia="Comic Sans MS" w:hAnsiTheme="minorHAnsi" w:cs="Comic Sans MS"/>
                <w:b/>
                <w:color w:val="001F5F"/>
                <w:sz w:val="22"/>
                <w:szCs w:val="16"/>
              </w:rPr>
              <w:t>s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C30" w:rsidRPr="005117E8" w:rsidRDefault="00A31C30" w:rsidP="00B8318A">
            <w:pPr>
              <w:spacing w:line="220" w:lineRule="exact"/>
              <w:ind w:left="114" w:right="28"/>
              <w:rPr>
                <w:rFonts w:asciiTheme="minorHAnsi" w:eastAsia="Comic Sans MS" w:hAnsiTheme="minorHAnsi" w:cs="Comic Sans MS"/>
                <w:sz w:val="24"/>
                <w:szCs w:val="22"/>
              </w:rPr>
            </w:pPr>
            <w:r w:rsidRPr="005117E8">
              <w:rPr>
                <w:rFonts w:asciiTheme="minorHAnsi" w:eastAsia="Comic Sans MS" w:hAnsiTheme="minorHAnsi" w:cs="Comic Sans MS"/>
                <w:color w:val="001F5F"/>
                <w:spacing w:val="-2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ca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 xml:space="preserve">n 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al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 xml:space="preserve">k 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b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2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3"/>
                <w:sz w:val="24"/>
                <w:szCs w:val="22"/>
              </w:rPr>
              <w:t>w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3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we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 xml:space="preserve"> h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3"/>
                <w:sz w:val="24"/>
                <w:szCs w:val="22"/>
              </w:rPr>
              <w:t>a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>v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e f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 xml:space="preserve">und 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o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ut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u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ing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>s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3"/>
                <w:sz w:val="24"/>
                <w:szCs w:val="22"/>
              </w:rPr>
              <w:t>m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ple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la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ua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2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 xml:space="preserve">e 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>(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t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mp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lat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>g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i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v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n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by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2"/>
                <w:sz w:val="24"/>
                <w:szCs w:val="22"/>
              </w:rPr>
              <w:t xml:space="preserve"> 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>te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1"/>
                <w:sz w:val="24"/>
                <w:szCs w:val="22"/>
              </w:rPr>
              <w:t>ac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-2"/>
                <w:sz w:val="24"/>
                <w:szCs w:val="22"/>
              </w:rPr>
              <w:t>h</w:t>
            </w:r>
            <w:r w:rsidRPr="005117E8">
              <w:rPr>
                <w:rFonts w:asciiTheme="minorHAnsi" w:eastAsia="Comic Sans MS" w:hAnsiTheme="minorHAnsi" w:cs="Comic Sans MS"/>
                <w:color w:val="001F5F"/>
                <w:spacing w:val="1"/>
                <w:sz w:val="24"/>
                <w:szCs w:val="22"/>
              </w:rPr>
              <w:t>e</w:t>
            </w:r>
            <w:r w:rsidRPr="005117E8">
              <w:rPr>
                <w:rFonts w:asciiTheme="minorHAnsi" w:eastAsia="Comic Sans MS" w:hAnsiTheme="minorHAnsi" w:cs="Comic Sans MS"/>
                <w:color w:val="001F5F"/>
                <w:sz w:val="24"/>
                <w:szCs w:val="22"/>
              </w:rPr>
              <w:t>r)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C30" w:rsidRPr="00586626" w:rsidRDefault="00A31C30" w:rsidP="00B8318A">
            <w:pPr>
              <w:spacing w:line="220" w:lineRule="exact"/>
              <w:ind w:left="114" w:right="28"/>
              <w:rPr>
                <w:rFonts w:asciiTheme="minorHAnsi" w:eastAsia="Comic Sans MS" w:hAnsiTheme="minorHAnsi" w:cs="Comic Sans MS"/>
                <w:color w:val="001F5F"/>
                <w:spacing w:val="-2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C30" w:rsidRPr="00586626" w:rsidRDefault="00A31C30" w:rsidP="00B8318A">
            <w:pPr>
              <w:spacing w:line="220" w:lineRule="exact"/>
              <w:ind w:left="114" w:right="28"/>
              <w:rPr>
                <w:rFonts w:asciiTheme="minorHAnsi" w:eastAsia="Comic Sans MS" w:hAnsiTheme="minorHAnsi" w:cs="Comic Sans MS"/>
                <w:color w:val="001F5F"/>
                <w:spacing w:val="-2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C30" w:rsidRPr="00586626" w:rsidRDefault="00A31C30" w:rsidP="00B8318A">
            <w:pPr>
              <w:spacing w:line="220" w:lineRule="exact"/>
              <w:ind w:left="114" w:right="28"/>
              <w:rPr>
                <w:rFonts w:asciiTheme="minorHAnsi" w:eastAsia="Comic Sans MS" w:hAnsiTheme="minorHAnsi" w:cs="Comic Sans MS"/>
                <w:color w:val="001F5F"/>
                <w:spacing w:val="-2"/>
                <w:sz w:val="22"/>
                <w:szCs w:val="22"/>
              </w:rPr>
            </w:pPr>
          </w:p>
        </w:tc>
      </w:tr>
    </w:tbl>
    <w:p w:rsidR="00DD7BEE" w:rsidRDefault="00DD7BEE">
      <w:pPr>
        <w:spacing w:line="200" w:lineRule="exact"/>
        <w:rPr>
          <w:rFonts w:asciiTheme="minorHAnsi" w:hAnsiTheme="minorHAnsi"/>
        </w:rPr>
      </w:pPr>
    </w:p>
    <w:p w:rsidR="00C81BC1" w:rsidRDefault="00C81BC1">
      <w:pPr>
        <w:spacing w:line="200" w:lineRule="exact"/>
        <w:rPr>
          <w:rFonts w:asciiTheme="minorHAnsi" w:hAnsiTheme="minorHAnsi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4125"/>
        <w:gridCol w:w="4125"/>
      </w:tblGrid>
      <w:tr w:rsidR="001855B1" w:rsidTr="00285CC5">
        <w:trPr>
          <w:trHeight w:val="296"/>
        </w:trPr>
        <w:tc>
          <w:tcPr>
            <w:tcW w:w="4125" w:type="dxa"/>
          </w:tcPr>
          <w:p w:rsidR="001855B1" w:rsidRPr="00C81BC1" w:rsidRDefault="001855B1" w:rsidP="00C81BC1">
            <w:pPr>
              <w:spacing w:line="200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Date Last Assessed</w:t>
            </w:r>
          </w:p>
        </w:tc>
        <w:tc>
          <w:tcPr>
            <w:tcW w:w="4125" w:type="dxa"/>
          </w:tcPr>
          <w:p w:rsidR="001855B1" w:rsidRPr="00C81BC1" w:rsidRDefault="001855B1" w:rsidP="00C81BC1">
            <w:pPr>
              <w:spacing w:line="200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Year Group</w:t>
            </w:r>
          </w:p>
        </w:tc>
      </w:tr>
      <w:tr w:rsidR="001855B1" w:rsidTr="00285CC5">
        <w:trPr>
          <w:trHeight w:val="455"/>
        </w:trPr>
        <w:tc>
          <w:tcPr>
            <w:tcW w:w="4125" w:type="dxa"/>
          </w:tcPr>
          <w:p w:rsidR="001855B1" w:rsidRDefault="001855B1">
            <w:pPr>
              <w:spacing w:line="200" w:lineRule="exact"/>
              <w:rPr>
                <w:rFonts w:asciiTheme="minorHAnsi" w:hAnsiTheme="minorHAnsi"/>
                <w:sz w:val="24"/>
              </w:rPr>
            </w:pPr>
            <w:bookmarkStart w:id="0" w:name="_GoBack"/>
            <w:bookmarkEnd w:id="0"/>
          </w:p>
          <w:p w:rsidR="001855B1" w:rsidRDefault="001855B1">
            <w:pPr>
              <w:spacing w:line="200" w:lineRule="exact"/>
              <w:rPr>
                <w:rFonts w:asciiTheme="minorHAnsi" w:hAnsiTheme="minorHAnsi"/>
                <w:sz w:val="24"/>
              </w:rPr>
            </w:pPr>
          </w:p>
          <w:p w:rsidR="001855B1" w:rsidRDefault="001855B1">
            <w:pPr>
              <w:spacing w:line="200" w:lineRule="exact"/>
              <w:rPr>
                <w:rFonts w:asciiTheme="minorHAnsi" w:hAnsiTheme="minorHAnsi"/>
                <w:sz w:val="24"/>
              </w:rPr>
            </w:pPr>
          </w:p>
          <w:p w:rsidR="001855B1" w:rsidRDefault="001855B1">
            <w:pPr>
              <w:spacing w:line="200" w:lineRule="exact"/>
              <w:rPr>
                <w:rFonts w:asciiTheme="minorHAnsi" w:hAnsiTheme="minorHAnsi"/>
                <w:sz w:val="24"/>
              </w:rPr>
            </w:pPr>
          </w:p>
          <w:p w:rsidR="001855B1" w:rsidRDefault="001855B1">
            <w:pPr>
              <w:spacing w:line="200" w:lineRule="exact"/>
              <w:rPr>
                <w:rFonts w:asciiTheme="minorHAnsi" w:hAnsiTheme="minorHAnsi"/>
                <w:sz w:val="24"/>
              </w:rPr>
            </w:pPr>
          </w:p>
          <w:p w:rsidR="001855B1" w:rsidRPr="00C81BC1" w:rsidRDefault="001855B1">
            <w:pPr>
              <w:spacing w:line="200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4125" w:type="dxa"/>
          </w:tcPr>
          <w:p w:rsidR="001855B1" w:rsidRDefault="001855B1">
            <w:pPr>
              <w:spacing w:line="200" w:lineRule="exact"/>
              <w:rPr>
                <w:rFonts w:asciiTheme="minorHAnsi" w:hAnsiTheme="minorHAnsi"/>
                <w:sz w:val="24"/>
              </w:rPr>
            </w:pPr>
          </w:p>
        </w:tc>
      </w:tr>
    </w:tbl>
    <w:p w:rsidR="00C81BC1" w:rsidRPr="000541B7" w:rsidRDefault="00C81BC1">
      <w:pPr>
        <w:spacing w:line="200" w:lineRule="exact"/>
        <w:rPr>
          <w:rFonts w:asciiTheme="minorHAnsi" w:hAnsiTheme="minorHAnsi"/>
        </w:rPr>
      </w:pPr>
    </w:p>
    <w:sectPr w:rsidR="00C81BC1" w:rsidRPr="000541B7" w:rsidSect="00EA2324">
      <w:headerReference w:type="default" r:id="rId11"/>
      <w:type w:val="continuous"/>
      <w:pgSz w:w="16860" w:h="23820"/>
      <w:pgMar w:top="500" w:right="600" w:bottom="142" w:left="3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B7" w:rsidRDefault="000541B7" w:rsidP="00BD213F">
      <w:r>
        <w:separator/>
      </w:r>
    </w:p>
  </w:endnote>
  <w:endnote w:type="continuationSeparator" w:id="0">
    <w:p w:rsidR="000541B7" w:rsidRDefault="000541B7" w:rsidP="00BD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B7" w:rsidRDefault="000541B7" w:rsidP="00BD213F">
      <w:r>
        <w:separator/>
      </w:r>
    </w:p>
  </w:footnote>
  <w:footnote w:type="continuationSeparator" w:id="0">
    <w:p w:rsidR="000541B7" w:rsidRDefault="000541B7" w:rsidP="00BD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1B7" w:rsidRPr="00BD213F" w:rsidRDefault="000541B7" w:rsidP="00BD213F">
    <w:pPr>
      <w:pStyle w:val="Header"/>
      <w:jc w:val="center"/>
      <w:rPr>
        <w:rFonts w:asciiTheme="minorHAnsi" w:hAnsiTheme="minorHAnsi"/>
        <w:b/>
        <w:sz w:val="52"/>
        <w:lang w:val="en-GB"/>
      </w:rPr>
    </w:pPr>
    <w:r>
      <w:rPr>
        <w:rFonts w:asciiTheme="minorHAnsi" w:hAnsiTheme="minorHAnsi"/>
        <w:b/>
        <w:noProof/>
        <w:sz w:val="52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68580</wp:posOffset>
          </wp:positionV>
          <wp:extent cx="880110" cy="781050"/>
          <wp:effectExtent l="19050" t="0" r="0" b="0"/>
          <wp:wrapSquare wrapText="bothSides"/>
          <wp:docPr id="1" name="Picture 3" descr="S:\22) GENERAL PROFORMAS\School Logo and headed paper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22) GENERAL PROFORMAS\School Logo and headed paper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noProof/>
        <w:sz w:val="52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9182735</wp:posOffset>
          </wp:positionH>
          <wp:positionV relativeFrom="paragraph">
            <wp:posOffset>-79375</wp:posOffset>
          </wp:positionV>
          <wp:extent cx="880110" cy="781050"/>
          <wp:effectExtent l="19050" t="0" r="0" b="0"/>
          <wp:wrapSquare wrapText="bothSides"/>
          <wp:docPr id="2" name="Picture 3" descr="S:\22) GENERAL PROFORMAS\School Logo and headed paper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22) GENERAL PROFORMAS\School Logo and headed paper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D213F">
      <w:rPr>
        <w:rFonts w:asciiTheme="minorHAnsi" w:hAnsiTheme="minorHAnsi"/>
        <w:b/>
        <w:sz w:val="52"/>
        <w:lang w:val="en-GB"/>
      </w:rPr>
      <w:t xml:space="preserve">TOM ROBSON: SCIENCE SKILLS </w:t>
    </w:r>
    <w:r w:rsidR="00A31C30">
      <w:rPr>
        <w:rFonts w:asciiTheme="minorHAnsi" w:hAnsiTheme="minorHAnsi"/>
        <w:b/>
        <w:sz w:val="52"/>
        <w:lang w:val="en-GB"/>
      </w:rPr>
      <w:t>Year 1/2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40E"/>
    <w:multiLevelType w:val="hybridMultilevel"/>
    <w:tmpl w:val="231C7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17022"/>
    <w:multiLevelType w:val="hybridMultilevel"/>
    <w:tmpl w:val="51DA908E"/>
    <w:lvl w:ilvl="0" w:tplc="BDF4B532">
      <w:numFmt w:val="bullet"/>
      <w:lvlText w:val=""/>
      <w:lvlJc w:val="left"/>
      <w:pPr>
        <w:ind w:left="1532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">
    <w:nsid w:val="2DF37F87"/>
    <w:multiLevelType w:val="multilevel"/>
    <w:tmpl w:val="588C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1652592"/>
    <w:multiLevelType w:val="hybridMultilevel"/>
    <w:tmpl w:val="009CC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73285"/>
    <w:multiLevelType w:val="hybridMultilevel"/>
    <w:tmpl w:val="B3C0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34CBD"/>
    <w:multiLevelType w:val="hybridMultilevel"/>
    <w:tmpl w:val="6194D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4463B"/>
    <w:multiLevelType w:val="hybridMultilevel"/>
    <w:tmpl w:val="35FEC234"/>
    <w:lvl w:ilvl="0" w:tplc="08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7">
    <w:nsid w:val="5EFD5789"/>
    <w:multiLevelType w:val="hybridMultilevel"/>
    <w:tmpl w:val="FBC6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E2C7D"/>
    <w:multiLevelType w:val="hybridMultilevel"/>
    <w:tmpl w:val="EC94AC4A"/>
    <w:lvl w:ilvl="0" w:tplc="BDF4B532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>
    <w:nsid w:val="757D0152"/>
    <w:multiLevelType w:val="hybridMultilevel"/>
    <w:tmpl w:val="CBD061DE"/>
    <w:lvl w:ilvl="0" w:tplc="0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BEE"/>
    <w:rsid w:val="000541B7"/>
    <w:rsid w:val="00152576"/>
    <w:rsid w:val="001855B1"/>
    <w:rsid w:val="001D082B"/>
    <w:rsid w:val="002E149F"/>
    <w:rsid w:val="00306A33"/>
    <w:rsid w:val="00364031"/>
    <w:rsid w:val="003B2E82"/>
    <w:rsid w:val="003C3563"/>
    <w:rsid w:val="004C6D1B"/>
    <w:rsid w:val="005117E8"/>
    <w:rsid w:val="00586626"/>
    <w:rsid w:val="005B17F8"/>
    <w:rsid w:val="00680B1E"/>
    <w:rsid w:val="007C323B"/>
    <w:rsid w:val="00856681"/>
    <w:rsid w:val="00894D28"/>
    <w:rsid w:val="009D1EFF"/>
    <w:rsid w:val="00A31C30"/>
    <w:rsid w:val="00B50E69"/>
    <w:rsid w:val="00B8318A"/>
    <w:rsid w:val="00BD213F"/>
    <w:rsid w:val="00C81BC1"/>
    <w:rsid w:val="00C9380E"/>
    <w:rsid w:val="00DD7BEE"/>
    <w:rsid w:val="00EA2324"/>
    <w:rsid w:val="00F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strokecolor="none [3212]"/>
    </o:shapedefaults>
    <o:shapelayout v:ext="edit">
      <o:idmap v:ext="edit" data="1"/>
      <o:rules v:ext="edit">
        <o:r id="V:Rule3" type="connector" idref="#_x0000_s1054"/>
        <o:r id="V:Rule4" type="connector" idref="#_x0000_s1056"/>
      </o:rules>
    </o:shapelayout>
  </w:shapeDefaults>
  <w:decimalSymbol w:val="."/>
  <w:listSeparator w:val=","/>
  <w15:docId w15:val="{C7A7E200-DAA5-4425-A673-1F9EAC7B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D21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13F"/>
  </w:style>
  <w:style w:type="paragraph" w:styleId="Footer">
    <w:name w:val="footer"/>
    <w:basedOn w:val="Normal"/>
    <w:link w:val="FooterChar"/>
    <w:uiPriority w:val="99"/>
    <w:semiHidden/>
    <w:unhideWhenUsed/>
    <w:rsid w:val="00BD21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13F"/>
  </w:style>
  <w:style w:type="paragraph" w:styleId="BalloonText">
    <w:name w:val="Balloon Text"/>
    <w:basedOn w:val="Normal"/>
    <w:link w:val="BalloonTextChar"/>
    <w:uiPriority w:val="99"/>
    <w:semiHidden/>
    <w:unhideWhenUsed/>
    <w:rsid w:val="00BD2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18A"/>
    <w:pPr>
      <w:ind w:left="720"/>
      <w:contextualSpacing/>
    </w:pPr>
  </w:style>
  <w:style w:type="table" w:styleId="TableGrid">
    <w:name w:val="Table Grid"/>
    <w:basedOn w:val="TableNormal"/>
    <w:uiPriority w:val="59"/>
    <w:rsid w:val="00C81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Patrick`s Primary School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staff</cp:lastModifiedBy>
  <cp:revision>8</cp:revision>
  <dcterms:created xsi:type="dcterms:W3CDTF">2014-07-17T16:36:00Z</dcterms:created>
  <dcterms:modified xsi:type="dcterms:W3CDTF">2014-12-11T13:49:00Z</dcterms:modified>
</cp:coreProperties>
</file>